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A902" w14:textId="3E0A3B70" w:rsidR="009D09FD" w:rsidRDefault="009D09FD" w:rsidP="00F21F83">
      <w:pPr>
        <w:rPr>
          <w:rFonts w:eastAsia="Arial"/>
        </w:rPr>
      </w:pPr>
    </w:p>
    <w:p w14:paraId="6CAE977A" w14:textId="4C527B0C" w:rsidR="00082ED0" w:rsidRDefault="00082ED0" w:rsidP="00F21F83">
      <w:r>
        <w:rPr>
          <w:rFonts w:eastAsia="Arial"/>
        </w:rPr>
        <w:fldChar w:fldCharType="begin"/>
      </w:r>
      <w:r>
        <w:rPr>
          <w:rFonts w:eastAsia="Arial"/>
        </w:rPr>
        <w:instrText xml:space="preserve"> LINK Excel.Sheet.12 "\\\\corp.root.gov.mt\\projects\\MISW\\mcvs\\Youth Volunteer Scheme YVS\\YVS - Database.xlsx" "Sheet1!R1C1:R12C7" \a \f 4 \h  \* MERGEFORMAT </w:instrText>
      </w:r>
      <w:r>
        <w:rPr>
          <w:rFonts w:eastAsia="Arial"/>
        </w:rPr>
        <w:fldChar w:fldCharType="separate"/>
      </w:r>
    </w:p>
    <w:tbl>
      <w:tblPr>
        <w:tblW w:w="10525" w:type="dxa"/>
        <w:tblLook w:val="04A0" w:firstRow="1" w:lastRow="0" w:firstColumn="1" w:lastColumn="0" w:noHBand="0" w:noVBand="1"/>
      </w:tblPr>
      <w:tblGrid>
        <w:gridCol w:w="508"/>
        <w:gridCol w:w="1750"/>
        <w:gridCol w:w="1357"/>
        <w:gridCol w:w="690"/>
        <w:gridCol w:w="861"/>
        <w:gridCol w:w="748"/>
        <w:gridCol w:w="4611"/>
      </w:tblGrid>
      <w:tr w:rsidR="00082ED0" w:rsidRPr="00082ED0" w14:paraId="5371B1A6" w14:textId="77777777" w:rsidTr="00082ED0">
        <w:trPr>
          <w:trHeight w:val="504"/>
        </w:trPr>
        <w:tc>
          <w:tcPr>
            <w:tcW w:w="36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93AD"/>
            <w:noWrap/>
            <w:vAlign w:val="center"/>
            <w:hideMark/>
          </w:tcPr>
          <w:p w14:paraId="748F5EF4" w14:textId="68BE6ED4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Name of youth volunteer</w:t>
            </w:r>
          </w:p>
        </w:tc>
        <w:tc>
          <w:tcPr>
            <w:tcW w:w="69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3AA250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0CFA4A25" w14:textId="77777777" w:rsidTr="00082ED0">
        <w:trPr>
          <w:trHeight w:val="415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93AD"/>
            <w:noWrap/>
            <w:vAlign w:val="center"/>
            <w:hideMark/>
          </w:tcPr>
          <w:p w14:paraId="4BB91E4C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Name of Organisation</w:t>
            </w:r>
          </w:p>
        </w:tc>
        <w:tc>
          <w:tcPr>
            <w:tcW w:w="69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C2028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7C7B8058" w14:textId="77777777" w:rsidTr="00082ED0">
        <w:trPr>
          <w:trHeight w:val="264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3AD"/>
            <w:noWrap/>
            <w:vAlign w:val="center"/>
            <w:hideMark/>
          </w:tcPr>
          <w:p w14:paraId="78FB15F9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Month </w:t>
            </w:r>
          </w:p>
        </w:tc>
        <w:tc>
          <w:tcPr>
            <w:tcW w:w="69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86FBEC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7F4B99C8" w14:textId="77777777" w:rsidTr="00082ED0">
        <w:trPr>
          <w:trHeight w:val="441"/>
        </w:trPr>
        <w:tc>
          <w:tcPr>
            <w:tcW w:w="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8F7BA96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Week 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2BDE7D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Day of The Week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A7399F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Date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FE66C6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 xml:space="preserve">Time in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5DA675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Time Out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6BA607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Hours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713D7D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u w:val="single"/>
                <w:lang w:eastAsia="en-GB"/>
              </w:rPr>
              <w:t>Volunteer Work carried out by Youth Volunteer - Give a short description</w:t>
            </w:r>
          </w:p>
        </w:tc>
      </w:tr>
      <w:tr w:rsidR="00082ED0" w:rsidRPr="00082ED0" w14:paraId="300A7816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78F9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1FC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Monday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B9DD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E95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9D4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6B3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B5D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52210909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DC28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7DE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E93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158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FCD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D964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EBC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8E3326A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46CA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CFA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3D9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851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EA1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DBA3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AB6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B3A494E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1E0B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1FB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817F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C44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5D38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AB2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57584" w14:textId="77777777" w:rsidR="00082ED0" w:rsidRPr="00082ED0" w:rsidRDefault="00082ED0" w:rsidP="00082ED0">
            <w:pPr>
              <w:rPr>
                <w:color w:val="000000"/>
                <w:lang w:val="en-GB" w:eastAsia="en-GB"/>
              </w:rPr>
            </w:pPr>
            <w:r w:rsidRPr="00082ED0">
              <w:rPr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34B69F82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B150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38E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Friday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F3A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1F4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6C5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301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737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2F1A4D42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2091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2FB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Saturday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451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536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89C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737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130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33BBA4C5" w14:textId="77777777" w:rsidTr="00082ED0">
        <w:trPr>
          <w:trHeight w:val="264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2976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7D7C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Sunday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13C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D0B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26B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2EB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31E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3470C26F" w14:textId="77777777" w:rsidTr="00082ED0">
        <w:trPr>
          <w:trHeight w:val="680"/>
        </w:trPr>
        <w:tc>
          <w:tcPr>
            <w:tcW w:w="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CF8A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6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46CBE566" w14:textId="77777777" w:rsidR="00082ED0" w:rsidRPr="00082ED0" w:rsidRDefault="00082ED0" w:rsidP="00082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Total number of Hours this week 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C65E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4D2AD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Youth Signature; __________________________</w:t>
            </w:r>
          </w:p>
        </w:tc>
      </w:tr>
    </w:tbl>
    <w:p w14:paraId="0963F441" w14:textId="64DFF7BC" w:rsidR="00F21F83" w:rsidRDefault="00082ED0" w:rsidP="00F21F83">
      <w:pPr>
        <w:rPr>
          <w:rFonts w:eastAsia="Arial"/>
        </w:rPr>
      </w:pPr>
      <w:r>
        <w:rPr>
          <w:rFonts w:eastAsia="Arial"/>
        </w:rPr>
        <w:fldChar w:fldCharType="end"/>
      </w:r>
    </w:p>
    <w:p w14:paraId="7385B559" w14:textId="386795C5" w:rsidR="00F21F83" w:rsidRDefault="00F21F83" w:rsidP="00F21F83">
      <w:pPr>
        <w:rPr>
          <w:rFonts w:eastAsia="Arial"/>
        </w:rPr>
      </w:pPr>
    </w:p>
    <w:tbl>
      <w:tblPr>
        <w:tblW w:w="10637" w:type="dxa"/>
        <w:tblLook w:val="04A0" w:firstRow="1" w:lastRow="0" w:firstColumn="1" w:lastColumn="0" w:noHBand="0" w:noVBand="1"/>
      </w:tblPr>
      <w:tblGrid>
        <w:gridCol w:w="582"/>
        <w:gridCol w:w="1767"/>
        <w:gridCol w:w="1534"/>
        <w:gridCol w:w="990"/>
        <w:gridCol w:w="991"/>
        <w:gridCol w:w="748"/>
        <w:gridCol w:w="4025"/>
      </w:tblGrid>
      <w:tr w:rsidR="00082ED0" w:rsidRPr="00082ED0" w14:paraId="3007EB8F" w14:textId="77777777" w:rsidTr="00082ED0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1A7E447F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Week 2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916723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Day of The Week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D29472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39C926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 xml:space="preserve">Time in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8A8E8B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Time Out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52F4548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Hours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5C752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u w:val="single"/>
                <w:lang w:eastAsia="en-GB"/>
              </w:rPr>
              <w:t>Volunteer Work carried out by Youth Volunteer - Give a short description</w:t>
            </w:r>
          </w:p>
        </w:tc>
      </w:tr>
      <w:tr w:rsidR="00082ED0" w:rsidRPr="00082ED0" w14:paraId="3C388EE4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486D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6F32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Monday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E65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D3C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4A6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79E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8CD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7095BF5A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E98C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870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E4D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03D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591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30A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4F1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765D77A1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AE10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6A6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1A8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D1E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E27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9F2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5F7B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55ADAE9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34C4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41B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E25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40E0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BCD4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F24B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05287" w14:textId="77777777" w:rsidR="00082ED0" w:rsidRPr="00082ED0" w:rsidRDefault="00082ED0" w:rsidP="00082ED0">
            <w:pPr>
              <w:rPr>
                <w:color w:val="000000"/>
                <w:lang w:val="en-GB" w:eastAsia="en-GB"/>
              </w:rPr>
            </w:pPr>
            <w:r w:rsidRPr="00082ED0">
              <w:rPr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75DC7729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CFCA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7A1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Friday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8B4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9CA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6A3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A43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46E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CD18625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4540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8A5B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Saturday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9CD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073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2001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E2F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67A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5207D707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4209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42BC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Sunday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78F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A01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C44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F3C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5D98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5369A21E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11B7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1E173145" w14:textId="77777777" w:rsidR="00082ED0" w:rsidRPr="00082ED0" w:rsidRDefault="00082ED0" w:rsidP="00082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Total number of Hours this week 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EEC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FD9D91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Youth Signature; __________________________</w:t>
            </w:r>
          </w:p>
        </w:tc>
      </w:tr>
      <w:tr w:rsidR="00082ED0" w:rsidRPr="00082ED0" w14:paraId="7D483F88" w14:textId="77777777" w:rsidTr="00082ED0">
        <w:trPr>
          <w:trHeight w:val="2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82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091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99AF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B4B3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26F9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E052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6AA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</w:tr>
      <w:tr w:rsidR="00082ED0" w:rsidRPr="00082ED0" w14:paraId="1AFB040C" w14:textId="77777777" w:rsidTr="00082ED0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57BA3433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Week 3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7162A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Day of The Week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1E3014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CB5D63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 xml:space="preserve">Time in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6E8D84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Time Out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2DBCCCE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Hours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F0E19A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u w:val="single"/>
                <w:lang w:eastAsia="en-GB"/>
              </w:rPr>
              <w:t>Volunteer Work carried out by Youth Volunteer - Give a short description</w:t>
            </w:r>
          </w:p>
        </w:tc>
      </w:tr>
      <w:tr w:rsidR="00082ED0" w:rsidRPr="00082ED0" w14:paraId="339CFFF6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6F4D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88B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Monday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5E7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1416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6A3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3FE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7A2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29552D86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4597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8B63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35E9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449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4DD4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C70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65E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D8105EF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03DC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F2C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97C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CB4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C05A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037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E265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252D5E4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D7C1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39A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3A2B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572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B6B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DAD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CBCC7" w14:textId="77777777" w:rsidR="00082ED0" w:rsidRPr="00082ED0" w:rsidRDefault="00082ED0" w:rsidP="00082ED0">
            <w:pPr>
              <w:rPr>
                <w:color w:val="000000"/>
                <w:lang w:val="en-GB" w:eastAsia="en-GB"/>
              </w:rPr>
            </w:pPr>
            <w:r w:rsidRPr="00082ED0">
              <w:rPr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09914834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45D1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718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Friday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1779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18D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343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DCF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545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1A425C94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BA80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72F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Saturday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CAC4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CFF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556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2C0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3AC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5A308DF0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6586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61E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Sunday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9A5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BBE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143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40A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A1A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33CDF3A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287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1A968BB6" w14:textId="77777777" w:rsidR="00082ED0" w:rsidRPr="00082ED0" w:rsidRDefault="00082ED0" w:rsidP="00082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Total number of Hours this week 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86F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99181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Youth Signature; __________________________</w:t>
            </w:r>
          </w:p>
        </w:tc>
      </w:tr>
      <w:tr w:rsidR="00082ED0" w:rsidRPr="00082ED0" w14:paraId="741CAA3A" w14:textId="77777777" w:rsidTr="00082ED0">
        <w:trPr>
          <w:trHeight w:val="2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1A3F" w14:textId="77777777" w:rsid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  <w:p w14:paraId="114C7D81" w14:textId="1273105A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71A4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7C4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6CC0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AB1C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3533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240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</w:tr>
      <w:tr w:rsidR="00DA69A5" w:rsidRPr="00082ED0" w14:paraId="3C8ECAF3" w14:textId="77777777" w:rsidTr="00082ED0">
        <w:trPr>
          <w:trHeight w:val="2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D3B9" w14:textId="77777777" w:rsidR="00DA69A5" w:rsidRDefault="00DA69A5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266A" w14:textId="77777777" w:rsidR="00DA69A5" w:rsidRPr="00082ED0" w:rsidRDefault="00DA69A5" w:rsidP="00082ED0">
            <w:pPr>
              <w:rPr>
                <w:lang w:val="en-GB" w:eastAsia="en-GB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F91EA" w14:textId="77777777" w:rsidR="00DA69A5" w:rsidRPr="00082ED0" w:rsidRDefault="00DA69A5" w:rsidP="00082ED0">
            <w:pPr>
              <w:rPr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D9CF2" w14:textId="77777777" w:rsidR="00DA69A5" w:rsidRPr="00082ED0" w:rsidRDefault="00DA69A5" w:rsidP="00082ED0">
            <w:pPr>
              <w:rPr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AA8B7" w14:textId="77777777" w:rsidR="00DA69A5" w:rsidRPr="00082ED0" w:rsidRDefault="00DA69A5" w:rsidP="00082ED0">
            <w:pPr>
              <w:rPr>
                <w:lang w:val="en-GB" w:eastAsia="en-GB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1BD2" w14:textId="77777777" w:rsidR="00DA69A5" w:rsidRPr="00082ED0" w:rsidRDefault="00DA69A5" w:rsidP="00082ED0">
            <w:pPr>
              <w:rPr>
                <w:lang w:val="en-GB" w:eastAsia="en-GB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308A0" w14:textId="77777777" w:rsidR="00DA69A5" w:rsidRPr="00082ED0" w:rsidRDefault="00DA69A5" w:rsidP="00082ED0">
            <w:pPr>
              <w:rPr>
                <w:lang w:val="en-GB" w:eastAsia="en-GB"/>
              </w:rPr>
            </w:pPr>
          </w:p>
        </w:tc>
      </w:tr>
      <w:tr w:rsidR="00082ED0" w:rsidRPr="00082ED0" w14:paraId="1AB1EDBD" w14:textId="77777777" w:rsidTr="00082ED0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ABB7021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Week 4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C95B9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Day of The Week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ECC3D4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C586D5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 xml:space="preserve">Time in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7678FA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Time Out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3AFDD1F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Hours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6D506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u w:val="single"/>
                <w:lang w:eastAsia="en-GB"/>
              </w:rPr>
              <w:t>Volunteer Work carried out by Youth Volunteer - Give a short description</w:t>
            </w:r>
          </w:p>
        </w:tc>
      </w:tr>
      <w:tr w:rsidR="00082ED0" w:rsidRPr="00082ED0" w14:paraId="1700E0F1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243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CA9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Monday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4F6E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7D1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045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21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6D0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60604DD4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23BE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0787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308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162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22E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61E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585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7EE6695F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AA8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3E0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759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4D5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E05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C727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B31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7F0A47F9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550A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18B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F15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17D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362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101F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62E1" w14:textId="77777777" w:rsidR="00082ED0" w:rsidRPr="00082ED0" w:rsidRDefault="00082ED0" w:rsidP="00082ED0">
            <w:pPr>
              <w:rPr>
                <w:color w:val="000000"/>
                <w:lang w:val="en-GB" w:eastAsia="en-GB"/>
              </w:rPr>
            </w:pPr>
            <w:r w:rsidRPr="00082ED0">
              <w:rPr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1D655BE2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80D9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8C7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Friday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25F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51A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098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616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319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4B10C62A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ACA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EA9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Saturday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67D7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6F2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65F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61F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CF9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6E4B7614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F26F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357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Sunday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9D8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28D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E5E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415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1E9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7901B96F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DBF9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4AB29DE" w14:textId="77777777" w:rsidR="00082ED0" w:rsidRPr="00082ED0" w:rsidRDefault="00082ED0" w:rsidP="00082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Total number of Hours this week 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FDB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11F4E0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Youth Signature; __________________________</w:t>
            </w:r>
          </w:p>
        </w:tc>
      </w:tr>
      <w:tr w:rsidR="00082ED0" w:rsidRPr="00082ED0" w14:paraId="3F915ACA" w14:textId="77777777" w:rsidTr="00082ED0">
        <w:trPr>
          <w:trHeight w:val="27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D56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B6A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BBCE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8D72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6C9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6F9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0303" w14:textId="77777777" w:rsidR="00082ED0" w:rsidRPr="00082ED0" w:rsidRDefault="00082ED0" w:rsidP="00082ED0">
            <w:pPr>
              <w:rPr>
                <w:lang w:val="en-GB" w:eastAsia="en-GB"/>
              </w:rPr>
            </w:pPr>
          </w:p>
        </w:tc>
      </w:tr>
      <w:tr w:rsidR="00082ED0" w:rsidRPr="00082ED0" w14:paraId="0843E9EC" w14:textId="77777777" w:rsidTr="00082ED0">
        <w:trPr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4654C2E9" w14:textId="77777777" w:rsidR="00082ED0" w:rsidRPr="00082ED0" w:rsidRDefault="00082ED0" w:rsidP="00082E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Week 5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CC6421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Day of The Week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CE1E68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15502F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 xml:space="preserve">Time in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5605DC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Time Out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6CF997A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Hours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3B695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u w:val="single"/>
                <w:lang w:eastAsia="en-GB"/>
              </w:rPr>
              <w:t>Volunteer Work carried out by Youth Volunteer - Give a short description</w:t>
            </w:r>
          </w:p>
        </w:tc>
      </w:tr>
      <w:tr w:rsidR="00082ED0" w:rsidRPr="00082ED0" w14:paraId="35E0B92B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1BDA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9A7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Monday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6E7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4FEB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146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0C9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6CD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284A8250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C758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536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237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304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DD52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61E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DD3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27BA1820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6102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680E2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B3A5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E61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29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A1C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DD4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0945C12B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C53BA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C0B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0485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4C9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1FE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E65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244CA" w14:textId="77777777" w:rsidR="00082ED0" w:rsidRPr="00082ED0" w:rsidRDefault="00082ED0" w:rsidP="00082ED0">
            <w:pPr>
              <w:rPr>
                <w:color w:val="000000"/>
                <w:lang w:val="en-GB" w:eastAsia="en-GB"/>
              </w:rPr>
            </w:pPr>
            <w:r w:rsidRPr="00082ED0">
              <w:rPr>
                <w:color w:val="000000"/>
                <w:lang w:val="en-GB" w:eastAsia="en-GB"/>
              </w:rPr>
              <w:t> </w:t>
            </w:r>
          </w:p>
        </w:tc>
      </w:tr>
      <w:tr w:rsidR="00082ED0" w:rsidRPr="00082ED0" w14:paraId="13895E00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428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C9F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Friday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62D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EF4E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6053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139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4D9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245D1313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7D0F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3DB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Saturday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3820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13DD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D093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17B1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B36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0443B029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1756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BE6B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Sunday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EC14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B9F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3ED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1048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60F6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82ED0" w:rsidRPr="00082ED0" w14:paraId="5B04E4EA" w14:textId="77777777" w:rsidTr="00082ED0">
        <w:trPr>
          <w:trHeight w:val="272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9D2DC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2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60AB2414" w14:textId="77777777" w:rsidR="00082ED0" w:rsidRPr="00082ED0" w:rsidRDefault="00082ED0" w:rsidP="00082E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Total number of Hours this week 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EB29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5B139D7" w14:textId="77777777" w:rsidR="00082ED0" w:rsidRPr="00082ED0" w:rsidRDefault="00082ED0" w:rsidP="00082ED0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Youth Signature; __________________________</w:t>
            </w:r>
          </w:p>
        </w:tc>
      </w:tr>
    </w:tbl>
    <w:p w14:paraId="78E97251" w14:textId="27DCDBE4" w:rsidR="00F21F83" w:rsidRDefault="00F21F83">
      <w:pPr>
        <w:rPr>
          <w:rFonts w:eastAsia="Arial"/>
        </w:rPr>
      </w:pPr>
    </w:p>
    <w:p w14:paraId="183B82CC" w14:textId="361F0405" w:rsidR="00F21F83" w:rsidRPr="00676578" w:rsidRDefault="00676578" w:rsidP="00F21F83">
      <w:pPr>
        <w:rPr>
          <w:rFonts w:asciiTheme="minorHAnsi" w:eastAsia="Arial" w:hAnsiTheme="minorHAnsi" w:cstheme="minorHAnsi"/>
        </w:rPr>
      </w:pPr>
      <w:r w:rsidRPr="00676578">
        <w:rPr>
          <w:rFonts w:asciiTheme="minorHAnsi" w:eastAsia="Arial" w:hAnsiTheme="minorHAnsi" w:cstheme="minorHAnsi"/>
        </w:rPr>
        <w:t xml:space="preserve">In the last week of the month, include all dates till the end of the week </w:t>
      </w:r>
      <w:r>
        <w:rPr>
          <w:rFonts w:asciiTheme="minorHAnsi" w:eastAsia="Arial" w:hAnsiTheme="minorHAnsi" w:cstheme="minorHAnsi"/>
        </w:rPr>
        <w:t>(</w:t>
      </w:r>
      <w:r w:rsidRPr="00676578">
        <w:rPr>
          <w:rFonts w:asciiTheme="minorHAnsi" w:eastAsia="Arial" w:hAnsiTheme="minorHAnsi" w:cstheme="minorHAnsi"/>
        </w:rPr>
        <w:t>even those dates which go into a new month as shown in the example given below</w:t>
      </w:r>
      <w:r>
        <w:rPr>
          <w:rFonts w:asciiTheme="minorHAnsi" w:eastAsia="Arial" w:hAnsiTheme="minorHAnsi" w:cstheme="minorHAnsi"/>
        </w:rPr>
        <w:t>)</w:t>
      </w:r>
    </w:p>
    <w:p w14:paraId="7381DEEC" w14:textId="0A1414CA" w:rsidR="00F21F83" w:rsidRDefault="00F21F83" w:rsidP="00F21F83">
      <w:pPr>
        <w:rPr>
          <w:rFonts w:eastAsia="Arial"/>
        </w:rPr>
      </w:pPr>
    </w:p>
    <w:tbl>
      <w:tblPr>
        <w:tblW w:w="10780" w:type="dxa"/>
        <w:tblLook w:val="04A0" w:firstRow="1" w:lastRow="0" w:firstColumn="1" w:lastColumn="0" w:noHBand="0" w:noVBand="1"/>
      </w:tblPr>
      <w:tblGrid>
        <w:gridCol w:w="1311"/>
        <w:gridCol w:w="1391"/>
        <w:gridCol w:w="1111"/>
        <w:gridCol w:w="1315"/>
        <w:gridCol w:w="958"/>
        <w:gridCol w:w="4694"/>
      </w:tblGrid>
      <w:tr w:rsidR="00676578" w:rsidRPr="00676578" w14:paraId="16692BFA" w14:textId="77777777" w:rsidTr="00082ED0">
        <w:trPr>
          <w:trHeight w:val="87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4C8422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Day of The Week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75BFFA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Date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52B96D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 xml:space="preserve">Time in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A0821C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Time Out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6AC3B39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GB" w:eastAsia="en-GB"/>
              </w:rPr>
              <w:t>Hours</w:t>
            </w:r>
          </w:p>
        </w:tc>
        <w:tc>
          <w:tcPr>
            <w:tcW w:w="4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868C562" w14:textId="77777777" w:rsidR="00676578" w:rsidRPr="00082ED0" w:rsidRDefault="00676578" w:rsidP="00676578">
            <w:pPr>
              <w:rPr>
                <w:rFonts w:ascii="Calibri" w:hAnsi="Calibri" w:cs="Calibri"/>
                <w:color w:val="000000"/>
                <w:sz w:val="16"/>
                <w:szCs w:val="16"/>
                <w:u w:val="single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16"/>
                <w:szCs w:val="16"/>
                <w:u w:val="single"/>
                <w:lang w:eastAsia="en-GB"/>
              </w:rPr>
              <w:t>Volunteer Work carried out by Youth Volunteer - Give a short description</w:t>
            </w:r>
          </w:p>
        </w:tc>
      </w:tr>
      <w:tr w:rsidR="00676578" w:rsidRPr="00676578" w14:paraId="7BD2B192" w14:textId="77777777" w:rsidTr="00082ED0">
        <w:trPr>
          <w:trHeight w:val="8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476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Monday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703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27/06/2022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740" w14:textId="04F9E23E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84B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93CD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F14C" w14:textId="241BB6BB" w:rsidR="00676578" w:rsidRPr="00676578" w:rsidRDefault="00676578" w:rsidP="00676578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72452996" w14:textId="77777777" w:rsidTr="00082ED0">
        <w:trPr>
          <w:trHeight w:val="9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A62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Tuesday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49D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28/06/2022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444" w14:textId="38FE1BD6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103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770AE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A8CB8" w14:textId="563DE4D2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01D07E7A" w14:textId="77777777" w:rsidTr="00082ED0">
        <w:trPr>
          <w:trHeight w:val="9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8EA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Wednesday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8BB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29/06/2022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ABD" w14:textId="077EA72E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653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9D20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8879" w14:textId="1F8031AB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3583100C" w14:textId="77777777" w:rsidTr="00082ED0">
        <w:trPr>
          <w:trHeight w:val="9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CBE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Thursday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C51F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30/06/2022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DC6" w14:textId="20E044C3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D3E8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02FFE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DEC68" w14:textId="13FE3DBF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706143A6" w14:textId="77777777" w:rsidTr="00082ED0">
        <w:trPr>
          <w:trHeight w:val="9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408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F7F3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01/07/2022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318" w14:textId="56BAB764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A5B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1619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98A08" w14:textId="1B938CF3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1C51AC9A" w14:textId="77777777" w:rsidTr="00082ED0">
        <w:trPr>
          <w:trHeight w:val="9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2FA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Saturday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AB69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02/07/2022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5C7" w14:textId="541A6D44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379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9BAED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50B5C" w14:textId="06930179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30A8614B" w14:textId="77777777" w:rsidTr="00082ED0">
        <w:trPr>
          <w:trHeight w:val="97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42B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Sunday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F65" w14:textId="77777777" w:rsidR="00676578" w:rsidRPr="00082ED0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</w:pPr>
            <w:r w:rsidRPr="00082ED0">
              <w:rPr>
                <w:rFonts w:ascii="Calibri" w:hAnsi="Calibri" w:cs="Calibri"/>
                <w:color w:val="000000"/>
                <w:sz w:val="22"/>
                <w:szCs w:val="22"/>
                <w:highlight w:val="red"/>
                <w:lang w:val="en-GB" w:eastAsia="en-GB"/>
              </w:rPr>
              <w:t>03/07/2022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FAE4" w14:textId="4B9B6919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551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721F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0E61A" w14:textId="50AC45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082ED0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sample</w:t>
            </w:r>
          </w:p>
        </w:tc>
      </w:tr>
      <w:tr w:rsidR="00676578" w:rsidRPr="00676578" w14:paraId="203465D2" w14:textId="77777777" w:rsidTr="00082ED0">
        <w:trPr>
          <w:trHeight w:val="87"/>
        </w:trPr>
        <w:tc>
          <w:tcPr>
            <w:tcW w:w="51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6A938A9" w14:textId="77777777" w:rsidR="00676578" w:rsidRPr="00676578" w:rsidRDefault="00676578" w:rsidP="006765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Total number of Hours this week 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F90FF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59A6C2A" w14:textId="1D06620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Youth Signature;</w:t>
            </w:r>
            <w:r w:rsidRPr="00F21F8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__________________________</w:t>
            </w:r>
          </w:p>
        </w:tc>
      </w:tr>
    </w:tbl>
    <w:p w14:paraId="5BE6F185" w14:textId="62DF3B0B" w:rsidR="00F21F83" w:rsidRDefault="00F21F83" w:rsidP="00F21F83">
      <w:pPr>
        <w:rPr>
          <w:rFonts w:eastAsia="Arial"/>
        </w:rPr>
      </w:pPr>
    </w:p>
    <w:p w14:paraId="28E90CCF" w14:textId="0F9D25B0" w:rsidR="00676578" w:rsidRDefault="00676578" w:rsidP="00F21F83">
      <w:pPr>
        <w:rPr>
          <w:rFonts w:eastAsia="Arial"/>
        </w:rPr>
      </w:pPr>
    </w:p>
    <w:tbl>
      <w:tblPr>
        <w:tblW w:w="10909" w:type="dxa"/>
        <w:tblLook w:val="04A0" w:firstRow="1" w:lastRow="0" w:firstColumn="1" w:lastColumn="0" w:noHBand="0" w:noVBand="1"/>
      </w:tblPr>
      <w:tblGrid>
        <w:gridCol w:w="2463"/>
        <w:gridCol w:w="2404"/>
        <w:gridCol w:w="2439"/>
        <w:gridCol w:w="3603"/>
      </w:tblGrid>
      <w:tr w:rsidR="00676578" w:rsidRPr="00676578" w14:paraId="723E11FD" w14:textId="77777777" w:rsidTr="00082ED0">
        <w:trPr>
          <w:trHeight w:val="894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EBC" w14:textId="77777777" w:rsidR="00676578" w:rsidRPr="00676578" w:rsidRDefault="00676578" w:rsidP="006765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Position of Legal Rep. Host VO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280" w14:textId="77777777" w:rsidR="00676578" w:rsidRPr="00676578" w:rsidRDefault="00676578" w:rsidP="006765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Name of Legal Rep. Host VO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1A3F" w14:textId="49FFE325" w:rsidR="00676578" w:rsidRPr="00676578" w:rsidRDefault="00676578" w:rsidP="006765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</w:t>
            </w: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.D. Card no. Legal Rep. Host VO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C33F" w14:textId="77777777" w:rsidR="00676578" w:rsidRPr="00676578" w:rsidRDefault="00676578" w:rsidP="006765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Signature of Legal Rep. Host VO</w:t>
            </w:r>
          </w:p>
        </w:tc>
      </w:tr>
      <w:tr w:rsidR="00676578" w:rsidRPr="00676578" w14:paraId="042EE3ED" w14:textId="77777777" w:rsidTr="00082ED0">
        <w:trPr>
          <w:trHeight w:val="960"/>
        </w:trPr>
        <w:tc>
          <w:tcPr>
            <w:tcW w:w="2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966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7CE0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169A6" w14:textId="77777777" w:rsidR="00676578" w:rsidRPr="00676578" w:rsidRDefault="00676578" w:rsidP="006765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F020F" w14:textId="77777777" w:rsidR="00676578" w:rsidRPr="00676578" w:rsidRDefault="00676578" w:rsidP="00676578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676578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14:paraId="1ABB852A" w14:textId="77777777" w:rsidR="00676578" w:rsidRPr="00F21F83" w:rsidRDefault="00676578" w:rsidP="00082ED0">
      <w:pPr>
        <w:rPr>
          <w:rFonts w:eastAsia="Arial"/>
        </w:rPr>
      </w:pPr>
    </w:p>
    <w:sectPr w:rsidR="00676578" w:rsidRPr="00F21F83" w:rsidSect="00F21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8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EFDD" w14:textId="77777777" w:rsidR="00F053ED" w:rsidRDefault="00F053ED" w:rsidP="00C33127">
      <w:r>
        <w:separator/>
      </w:r>
    </w:p>
  </w:endnote>
  <w:endnote w:type="continuationSeparator" w:id="0">
    <w:p w14:paraId="29089228" w14:textId="77777777" w:rsidR="00F053ED" w:rsidRDefault="00F053ED" w:rsidP="00C3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474D" w14:textId="77777777" w:rsidR="007A1EE6" w:rsidRDefault="007A1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6259" w14:textId="6F84BA2D" w:rsidR="000F7819" w:rsidRDefault="000F7819" w:rsidP="000F7819">
    <w:pPr>
      <w:pStyle w:val="Footer"/>
      <w:jc w:val="right"/>
    </w:pPr>
  </w:p>
  <w:p w14:paraId="294B8DB1" w14:textId="7F9B7410" w:rsidR="000F7819" w:rsidRDefault="00F21F83" w:rsidP="000F7819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75A8C1" wp14:editId="709993DB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858000" cy="38894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8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M</w:t>
    </w:r>
    <w:r w:rsidR="000F7819" w:rsidRPr="00104B27">
      <w:rPr>
        <w:rFonts w:asciiTheme="minorHAnsi" w:eastAsia="Arial" w:hAnsiTheme="minorHAnsi" w:cstheme="minorHAnsi"/>
        <w:color w:val="333333"/>
        <w:spacing w:val="1"/>
        <w:sz w:val="16"/>
        <w:szCs w:val="16"/>
      </w:rPr>
      <w:t>a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a</w:t>
    </w:r>
    <w:r w:rsidR="000F7819" w:rsidRPr="00104B27">
      <w:rPr>
        <w:rFonts w:asciiTheme="minorHAnsi" w:eastAsia="Arial" w:hAnsiTheme="minorHAnsi" w:cstheme="minorHAnsi"/>
        <w:color w:val="333333"/>
        <w:spacing w:val="27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1"/>
        <w:w w:val="112"/>
        <w:sz w:val="16"/>
        <w:szCs w:val="16"/>
      </w:rPr>
      <w:t>C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oun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cil</w:t>
    </w:r>
    <w:r w:rsidR="000F7819" w:rsidRPr="00104B27">
      <w:rPr>
        <w:rFonts w:asciiTheme="minorHAnsi" w:eastAsia="Arial" w:hAnsiTheme="minorHAnsi" w:cstheme="minorHAnsi"/>
        <w:color w:val="333333"/>
        <w:spacing w:val="-15"/>
        <w:w w:val="112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fo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r</w:t>
    </w:r>
    <w:r w:rsidR="000F7819" w:rsidRPr="00104B27">
      <w:rPr>
        <w:rFonts w:asciiTheme="minorHAnsi" w:eastAsia="Arial" w:hAnsiTheme="minorHAnsi" w:cstheme="minorHAnsi"/>
        <w:color w:val="333333"/>
        <w:spacing w:val="2"/>
        <w:w w:val="112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h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pacing w:val="-8"/>
        <w:w w:val="112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V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o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un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ta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r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y</w:t>
    </w:r>
    <w:r w:rsidR="000F7819" w:rsidRPr="00104B27">
      <w:rPr>
        <w:rFonts w:asciiTheme="minorHAnsi" w:eastAsia="Arial" w:hAnsiTheme="minorHAnsi" w:cstheme="minorHAnsi"/>
        <w:color w:val="333333"/>
        <w:spacing w:val="-15"/>
        <w:w w:val="112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1"/>
        <w:w w:val="112"/>
        <w:sz w:val="16"/>
        <w:szCs w:val="16"/>
      </w:rPr>
      <w:t>S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pacing w:val="-2"/>
        <w:w w:val="112"/>
        <w:sz w:val="16"/>
        <w:szCs w:val="16"/>
      </w:rPr>
      <w:t>c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 xml:space="preserve">or, 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V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o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un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teer</w:t>
    </w:r>
    <w:r w:rsidR="000F7819" w:rsidRPr="00104B27">
      <w:rPr>
        <w:rFonts w:asciiTheme="minorHAnsi" w:eastAsia="Arial" w:hAnsiTheme="minorHAnsi" w:cstheme="minorHAnsi"/>
        <w:color w:val="333333"/>
        <w:spacing w:val="-13"/>
        <w:w w:val="112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1"/>
        <w:w w:val="112"/>
        <w:sz w:val="16"/>
        <w:szCs w:val="16"/>
      </w:rPr>
      <w:t>C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n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2"/>
        <w:sz w:val="16"/>
        <w:szCs w:val="16"/>
      </w:rPr>
      <w:t>r</w:t>
    </w:r>
    <w:r w:rsidR="000F7819" w:rsidRPr="00104B27">
      <w:rPr>
        <w:rFonts w:asciiTheme="minorHAnsi" w:eastAsia="Arial" w:hAnsiTheme="minorHAnsi" w:cstheme="minorHAnsi"/>
        <w:color w:val="333333"/>
        <w:w w:val="112"/>
        <w:sz w:val="16"/>
        <w:szCs w:val="16"/>
      </w:rPr>
      <w:t>e,</w:t>
    </w:r>
    <w:r w:rsidR="000F7819" w:rsidRPr="00104B27">
      <w:rPr>
        <w:rFonts w:asciiTheme="minorHAnsi" w:eastAsia="Arial" w:hAnsiTheme="minorHAnsi" w:cstheme="minorHAnsi"/>
        <w:color w:val="333333"/>
        <w:spacing w:val="-15"/>
        <w:w w:val="112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1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8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1,</w:t>
    </w:r>
    <w:r w:rsidR="000F7819" w:rsidRPr="00104B27">
      <w:rPr>
        <w:rFonts w:asciiTheme="minorHAnsi" w:eastAsia="Arial" w:hAnsiTheme="minorHAnsi" w:cstheme="minorHAnsi"/>
        <w:color w:val="333333"/>
        <w:spacing w:val="18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M</w:t>
    </w:r>
    <w:r w:rsidR="000F7819" w:rsidRPr="00104B27">
      <w:rPr>
        <w:rFonts w:asciiTheme="minorHAnsi" w:eastAsia="Arial" w:hAnsiTheme="minorHAnsi" w:cstheme="minorHAnsi"/>
        <w:color w:val="333333"/>
        <w:spacing w:val="1"/>
        <w:w w:val="110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0"/>
        <w:sz w:val="16"/>
        <w:szCs w:val="16"/>
      </w:rPr>
      <w:t>i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ta</w:t>
    </w:r>
    <w:r w:rsidR="000F7819" w:rsidRPr="00104B27">
      <w:rPr>
        <w:rFonts w:asciiTheme="minorHAnsi" w:eastAsia="Arial" w:hAnsiTheme="minorHAnsi" w:cstheme="minorHAnsi"/>
        <w:color w:val="333333"/>
        <w:spacing w:val="-12"/>
        <w:w w:val="110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-2"/>
        <w:w w:val="110"/>
        <w:sz w:val="16"/>
        <w:szCs w:val="16"/>
      </w:rPr>
      <w:t>S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0"/>
        <w:sz w:val="16"/>
        <w:szCs w:val="16"/>
      </w:rPr>
      <w:t>r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pacing w:val="-2"/>
        <w:w w:val="110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t,</w:t>
    </w:r>
    <w:r w:rsidR="000F7819" w:rsidRPr="00104B27">
      <w:rPr>
        <w:rFonts w:asciiTheme="minorHAnsi" w:eastAsia="Arial" w:hAnsiTheme="minorHAnsi" w:cstheme="minorHAnsi"/>
        <w:color w:val="333333"/>
        <w:spacing w:val="5"/>
        <w:w w:val="110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-3"/>
        <w:w w:val="110"/>
        <w:sz w:val="16"/>
        <w:szCs w:val="16"/>
      </w:rPr>
      <w:t>V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al</w:t>
    </w:r>
    <w:r w:rsidR="000F7819" w:rsidRPr="00104B27">
      <w:rPr>
        <w:rFonts w:asciiTheme="minorHAnsi" w:eastAsia="Arial" w:hAnsiTheme="minorHAnsi" w:cstheme="minorHAnsi"/>
        <w:color w:val="333333"/>
        <w:spacing w:val="-1"/>
        <w:w w:val="110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pacing w:val="-2"/>
        <w:w w:val="110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w w:val="110"/>
        <w:sz w:val="16"/>
        <w:szCs w:val="16"/>
      </w:rPr>
      <w:t>ta,</w:t>
    </w:r>
    <w:r w:rsidR="000F7819" w:rsidRPr="00104B27">
      <w:rPr>
        <w:rFonts w:asciiTheme="minorHAnsi" w:eastAsia="Arial" w:hAnsiTheme="minorHAnsi" w:cstheme="minorHAnsi"/>
        <w:color w:val="333333"/>
        <w:spacing w:val="1"/>
        <w:w w:val="110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V</w:t>
    </w:r>
    <w:r w:rsidR="000F7819" w:rsidRPr="00104B27">
      <w:rPr>
        <w:rFonts w:asciiTheme="minorHAnsi" w:eastAsia="Arial" w:hAnsiTheme="minorHAnsi" w:cstheme="minorHAnsi"/>
        <w:color w:val="333333"/>
        <w:spacing w:val="-1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pacing w:val="11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1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1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2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9,</w:t>
    </w:r>
    <w:r w:rsidR="000F7819" w:rsidRPr="00104B27">
      <w:rPr>
        <w:rFonts w:asciiTheme="minorHAnsi" w:eastAsia="Arial" w:hAnsiTheme="minorHAnsi" w:cstheme="minorHAnsi"/>
        <w:color w:val="333333"/>
        <w:spacing w:val="27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M</w:t>
    </w:r>
    <w:r w:rsidR="000F7819" w:rsidRPr="00104B27">
      <w:rPr>
        <w:rFonts w:asciiTheme="minorHAnsi" w:eastAsia="Arial" w:hAnsiTheme="minorHAnsi" w:cstheme="minorHAnsi"/>
        <w:color w:val="333333"/>
        <w:w w:val="107"/>
        <w:sz w:val="16"/>
        <w:szCs w:val="16"/>
      </w:rPr>
      <w:t>a</w:t>
    </w:r>
    <w:r w:rsidR="000F7819" w:rsidRPr="00104B27">
      <w:rPr>
        <w:rFonts w:asciiTheme="minorHAnsi" w:eastAsia="Arial" w:hAnsiTheme="minorHAnsi" w:cstheme="minorHAnsi"/>
        <w:color w:val="333333"/>
        <w:w w:val="116"/>
        <w:sz w:val="16"/>
        <w:szCs w:val="16"/>
      </w:rPr>
      <w:t>lta</w:t>
    </w:r>
    <w:r w:rsidR="000F7819">
      <w:rPr>
        <w:rFonts w:asciiTheme="minorHAnsi" w:eastAsia="Arial" w:hAnsiTheme="minorHAnsi" w:cstheme="minorHAnsi"/>
        <w:color w:val="333333"/>
        <w:w w:val="116"/>
        <w:sz w:val="16"/>
        <w:szCs w:val="16"/>
      </w:rPr>
      <w:t xml:space="preserve"> - </w:t>
    </w:r>
    <w:r w:rsidR="000F7819">
      <w:rPr>
        <w:rFonts w:asciiTheme="minorHAnsi" w:eastAsia="Arial" w:hAnsiTheme="minorHAnsi" w:cstheme="minorHAnsi"/>
        <w:color w:val="333333"/>
        <w:w w:val="116"/>
        <w:sz w:val="16"/>
        <w:szCs w:val="16"/>
      </w:rPr>
      <w:br/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T</w:t>
    </w:r>
    <w:r w:rsidR="000F7819" w:rsidRPr="00104B27">
      <w:rPr>
        <w:rFonts w:asciiTheme="minorHAnsi" w:eastAsia="Arial" w:hAnsiTheme="minorHAnsi" w:cstheme="minorHAnsi"/>
        <w:color w:val="333333"/>
        <w:spacing w:val="1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l:</w:t>
    </w:r>
    <w:r w:rsidR="000F7819" w:rsidRPr="00104B27">
      <w:rPr>
        <w:rFonts w:asciiTheme="minorHAnsi" w:eastAsia="Arial" w:hAnsiTheme="minorHAnsi" w:cstheme="minorHAnsi"/>
        <w:color w:val="333333"/>
        <w:spacing w:val="19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+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(3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5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6)</w:t>
    </w:r>
    <w:r w:rsidR="000F7819" w:rsidRPr="00104B27">
      <w:rPr>
        <w:rFonts w:asciiTheme="minorHAnsi" w:eastAsia="Arial" w:hAnsiTheme="minorHAnsi" w:cstheme="minorHAnsi"/>
        <w:color w:val="333333"/>
        <w:spacing w:val="20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2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2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48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1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1</w:t>
    </w:r>
    <w:r w:rsidR="006707E6">
      <w:rPr>
        <w:rFonts w:asciiTheme="minorHAnsi" w:eastAsia="Arial" w:hAnsiTheme="minorHAnsi" w:cstheme="minorHAnsi"/>
        <w:color w:val="333333"/>
        <w:spacing w:val="-2"/>
        <w:sz w:val="16"/>
        <w:szCs w:val="16"/>
      </w:rPr>
      <w:t>34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 xml:space="preserve"> / 224811</w:t>
    </w:r>
    <w:r w:rsidR="007A1EE6">
      <w:rPr>
        <w:rFonts w:asciiTheme="minorHAnsi" w:eastAsia="Arial" w:hAnsiTheme="minorHAnsi" w:cstheme="minorHAnsi"/>
        <w:color w:val="333333"/>
        <w:sz w:val="16"/>
        <w:szCs w:val="16"/>
      </w:rPr>
      <w:t>37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37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pacing w:val="1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pacing w:val="-1"/>
        <w:sz w:val="16"/>
        <w:szCs w:val="16"/>
      </w:rPr>
      <w:t>m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ai</w:t>
    </w:r>
    <w:r w:rsidR="000F7819" w:rsidRPr="00104B27">
      <w:rPr>
        <w:rFonts w:asciiTheme="minorHAnsi" w:eastAsia="Arial" w:hAnsiTheme="minorHAnsi" w:cstheme="minorHAnsi"/>
        <w:color w:val="333333"/>
        <w:spacing w:val="-1"/>
        <w:sz w:val="16"/>
        <w:szCs w:val="16"/>
      </w:rPr>
      <w:t>l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:</w:t>
    </w:r>
    <w:r w:rsidR="000F7819" w:rsidRPr="00104B27">
      <w:rPr>
        <w:rFonts w:asciiTheme="minorHAnsi" w:eastAsia="Arial" w:hAnsiTheme="minorHAnsi" w:cstheme="minorHAnsi"/>
        <w:color w:val="333333"/>
        <w:spacing w:val="38"/>
        <w:sz w:val="16"/>
        <w:szCs w:val="16"/>
      </w:rPr>
      <w:t xml:space="preserve"> </w:t>
    </w:r>
    <w:hyperlink r:id="rId2" w:history="1">
      <w:r w:rsidR="007A1EE6" w:rsidRPr="00E57461">
        <w:rPr>
          <w:rStyle w:val="Hyperlink"/>
          <w:rFonts w:asciiTheme="minorHAnsi" w:eastAsia="Arial" w:hAnsiTheme="minorHAnsi" w:cstheme="minorHAnsi"/>
          <w:spacing w:val="-3"/>
          <w:w w:val="109"/>
          <w:sz w:val="16"/>
          <w:szCs w:val="16"/>
        </w:rPr>
        <w:t>elisabeth.grima@gov.mt</w:t>
      </w:r>
    </w:hyperlink>
    <w:r w:rsidR="000F7819" w:rsidRPr="00104B27">
      <w:rPr>
        <w:rFonts w:asciiTheme="minorHAnsi" w:eastAsia="Arial" w:hAnsiTheme="minorHAnsi" w:cstheme="minorHAnsi"/>
        <w:color w:val="0000FF"/>
        <w:spacing w:val="-3"/>
        <w:w w:val="109"/>
        <w:sz w:val="16"/>
        <w:szCs w:val="16"/>
      </w:rPr>
      <w:t xml:space="preserve"> / </w:t>
    </w:r>
    <w:r w:rsidR="000F7819" w:rsidRPr="00104B27">
      <w:rPr>
        <w:rFonts w:asciiTheme="minorHAnsi" w:eastAsia="Arial" w:hAnsiTheme="minorHAnsi" w:cstheme="minorHAnsi"/>
        <w:color w:val="0000FF"/>
        <w:spacing w:val="-3"/>
        <w:w w:val="109"/>
        <w:sz w:val="16"/>
        <w:szCs w:val="16"/>
        <w:u w:val="single" w:color="0000FF"/>
      </w:rPr>
      <w:t>mcvs.misw@gov.mt</w:t>
    </w:r>
    <w:r w:rsidR="000F7819" w:rsidRPr="00104B27">
      <w:rPr>
        <w:rFonts w:asciiTheme="minorHAnsi" w:eastAsia="Arial" w:hAnsiTheme="minorHAnsi" w:cstheme="minorHAnsi"/>
        <w:color w:val="0000FF"/>
        <w:w w:val="109"/>
        <w:sz w:val="16"/>
        <w:szCs w:val="16"/>
      </w:rPr>
      <w:t xml:space="preserve">    </w:t>
    </w:r>
    <w:r w:rsidR="000F7819" w:rsidRPr="00104B27">
      <w:rPr>
        <w:rFonts w:asciiTheme="minorHAnsi" w:eastAsia="Arial" w:hAnsiTheme="minorHAnsi" w:cstheme="minorHAnsi"/>
        <w:color w:val="0000FF"/>
        <w:spacing w:val="39"/>
        <w:w w:val="109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W</w:t>
    </w:r>
    <w:r w:rsidR="000F7819" w:rsidRPr="00104B27">
      <w:rPr>
        <w:rFonts w:asciiTheme="minorHAnsi" w:eastAsia="Arial" w:hAnsiTheme="minorHAnsi" w:cstheme="minorHAnsi"/>
        <w:color w:val="333333"/>
        <w:spacing w:val="-2"/>
        <w:sz w:val="16"/>
        <w:szCs w:val="16"/>
      </w:rPr>
      <w:t>e</w:t>
    </w:r>
    <w:r w:rsidR="000F7819" w:rsidRPr="00104B27">
      <w:rPr>
        <w:rFonts w:asciiTheme="minorHAnsi" w:eastAsia="Arial" w:hAnsiTheme="minorHAnsi" w:cstheme="minorHAnsi"/>
        <w:color w:val="333333"/>
        <w:sz w:val="16"/>
        <w:szCs w:val="16"/>
      </w:rPr>
      <w:t>b:</w:t>
    </w:r>
    <w:r w:rsidR="000F7819" w:rsidRPr="00104B27">
      <w:rPr>
        <w:rFonts w:asciiTheme="minorHAnsi" w:eastAsia="Arial" w:hAnsiTheme="minorHAnsi" w:cstheme="minorHAnsi"/>
        <w:color w:val="333333"/>
        <w:spacing w:val="24"/>
        <w:sz w:val="16"/>
        <w:szCs w:val="16"/>
      </w:rPr>
      <w:t xml:space="preserve"> </w:t>
    </w:r>
    <w:r w:rsidR="000F7819" w:rsidRPr="00104B27">
      <w:rPr>
        <w:rFonts w:asciiTheme="minorHAnsi" w:eastAsia="Arial" w:hAnsiTheme="minorHAnsi" w:cstheme="minorHAnsi"/>
        <w:color w:val="0000FF"/>
        <w:spacing w:val="-1"/>
        <w:sz w:val="16"/>
        <w:szCs w:val="16"/>
        <w:u w:val="single" w:color="0000FF"/>
      </w:rPr>
      <w:t>w</w:t>
    </w:r>
    <w:r w:rsidR="000F7819" w:rsidRPr="00104B27">
      <w:rPr>
        <w:rFonts w:asciiTheme="minorHAnsi" w:eastAsia="Arial" w:hAnsiTheme="minorHAnsi" w:cstheme="minorHAnsi"/>
        <w:color w:val="0000FF"/>
        <w:spacing w:val="-4"/>
        <w:sz w:val="16"/>
        <w:szCs w:val="16"/>
        <w:u w:val="single" w:color="0000FF"/>
      </w:rPr>
      <w:t>w</w:t>
    </w:r>
    <w:r w:rsidR="000F7819" w:rsidRPr="00104B27">
      <w:rPr>
        <w:rFonts w:asciiTheme="minorHAnsi" w:eastAsia="Arial" w:hAnsiTheme="minorHAnsi" w:cstheme="minorHAnsi"/>
        <w:color w:val="0000FF"/>
        <w:spacing w:val="-1"/>
        <w:sz w:val="16"/>
        <w:szCs w:val="16"/>
        <w:u w:val="single" w:color="0000FF"/>
      </w:rPr>
      <w:t>w</w:t>
    </w:r>
    <w:r w:rsidR="000F7819" w:rsidRPr="00104B27">
      <w:rPr>
        <w:rFonts w:asciiTheme="minorHAnsi" w:eastAsia="Arial" w:hAnsiTheme="minorHAnsi" w:cstheme="minorHAnsi"/>
        <w:color w:val="0000FF"/>
        <w:w w:val="108"/>
        <w:sz w:val="16"/>
        <w:szCs w:val="16"/>
        <w:u w:val="single" w:color="0000FF"/>
      </w:rPr>
      <w:t>.</w:t>
    </w:r>
    <w:r w:rsidR="000F7819" w:rsidRPr="00104B27">
      <w:rPr>
        <w:rFonts w:asciiTheme="minorHAnsi" w:eastAsia="Arial" w:hAnsiTheme="minorHAnsi" w:cstheme="minorHAnsi"/>
        <w:color w:val="0000FF"/>
        <w:spacing w:val="-1"/>
        <w:w w:val="108"/>
        <w:sz w:val="16"/>
        <w:szCs w:val="16"/>
        <w:u w:val="single" w:color="0000FF"/>
      </w:rPr>
      <w:t>m</w:t>
    </w:r>
    <w:r w:rsidR="000F7819" w:rsidRPr="00104B27">
      <w:rPr>
        <w:rFonts w:asciiTheme="minorHAnsi" w:eastAsia="Arial" w:hAnsiTheme="minorHAnsi" w:cstheme="minorHAnsi"/>
        <w:color w:val="0000FF"/>
        <w:w w:val="107"/>
        <w:sz w:val="16"/>
        <w:szCs w:val="16"/>
        <w:u w:val="single" w:color="0000FF"/>
      </w:rPr>
      <w:t>a</w:t>
    </w:r>
    <w:r w:rsidR="000F7819" w:rsidRPr="00104B27">
      <w:rPr>
        <w:rFonts w:asciiTheme="minorHAnsi" w:eastAsia="Arial" w:hAnsiTheme="minorHAnsi" w:cstheme="minorHAnsi"/>
        <w:color w:val="0000FF"/>
        <w:w w:val="116"/>
        <w:sz w:val="16"/>
        <w:szCs w:val="16"/>
        <w:u w:val="single" w:color="0000FF"/>
      </w:rPr>
      <w:t>lt</w:t>
    </w:r>
    <w:r w:rsidR="000F7819" w:rsidRPr="00104B27">
      <w:rPr>
        <w:rFonts w:asciiTheme="minorHAnsi" w:eastAsia="Arial" w:hAnsiTheme="minorHAnsi" w:cstheme="minorHAnsi"/>
        <w:color w:val="0000FF"/>
        <w:spacing w:val="1"/>
        <w:w w:val="116"/>
        <w:sz w:val="16"/>
        <w:szCs w:val="16"/>
        <w:u w:val="single" w:color="0000FF"/>
      </w:rPr>
      <w:t>a</w:t>
    </w:r>
    <w:r w:rsidR="000F7819" w:rsidRPr="00104B27">
      <w:rPr>
        <w:rFonts w:asciiTheme="minorHAnsi" w:eastAsia="Arial" w:hAnsiTheme="minorHAnsi" w:cstheme="minorHAnsi"/>
        <w:color w:val="0000FF"/>
        <w:w w:val="119"/>
        <w:sz w:val="16"/>
        <w:szCs w:val="16"/>
        <w:u w:val="single" w:color="0000FF"/>
      </w:rPr>
      <w:t>c</w:t>
    </w:r>
    <w:r w:rsidR="000F7819" w:rsidRPr="00104B27">
      <w:rPr>
        <w:rFonts w:asciiTheme="minorHAnsi" w:eastAsia="Arial" w:hAnsiTheme="minorHAnsi" w:cstheme="minorHAnsi"/>
        <w:color w:val="0000FF"/>
        <w:spacing w:val="-1"/>
        <w:w w:val="108"/>
        <w:sz w:val="16"/>
        <w:szCs w:val="16"/>
        <w:u w:val="single" w:color="0000FF"/>
      </w:rPr>
      <w:t>vs</w:t>
    </w:r>
    <w:r w:rsidR="000F7819" w:rsidRPr="00104B27">
      <w:rPr>
        <w:rFonts w:asciiTheme="minorHAnsi" w:eastAsia="Arial" w:hAnsiTheme="minorHAnsi" w:cstheme="minorHAnsi"/>
        <w:color w:val="0000FF"/>
        <w:w w:val="110"/>
        <w:sz w:val="16"/>
        <w:szCs w:val="16"/>
        <w:u w:val="single" w:color="0000FF"/>
      </w:rPr>
      <w:t>.</w:t>
    </w:r>
    <w:r w:rsidR="000F7819" w:rsidRPr="00104B27">
      <w:rPr>
        <w:rFonts w:asciiTheme="minorHAnsi" w:eastAsia="Arial" w:hAnsiTheme="minorHAnsi" w:cstheme="minorHAnsi"/>
        <w:color w:val="0000FF"/>
        <w:spacing w:val="-1"/>
        <w:w w:val="110"/>
        <w:sz w:val="16"/>
        <w:szCs w:val="16"/>
        <w:u w:val="single" w:color="0000FF"/>
      </w:rPr>
      <w:t>o</w:t>
    </w:r>
    <w:r w:rsidR="000F7819" w:rsidRPr="00104B27">
      <w:rPr>
        <w:rFonts w:asciiTheme="minorHAnsi" w:eastAsia="Arial" w:hAnsiTheme="minorHAnsi" w:cstheme="minorHAnsi"/>
        <w:color w:val="0000FF"/>
        <w:spacing w:val="-1"/>
        <w:w w:val="132"/>
        <w:sz w:val="16"/>
        <w:szCs w:val="16"/>
        <w:u w:val="single" w:color="0000FF"/>
      </w:rPr>
      <w:t>r</w:t>
    </w:r>
    <w:r w:rsidR="000F7819" w:rsidRPr="00104B27">
      <w:rPr>
        <w:rFonts w:asciiTheme="minorHAnsi" w:eastAsia="Arial" w:hAnsiTheme="minorHAnsi" w:cstheme="minorHAnsi"/>
        <w:color w:val="0000FF"/>
        <w:spacing w:val="1"/>
        <w:w w:val="112"/>
        <w:sz w:val="16"/>
        <w:szCs w:val="16"/>
        <w:u w:val="single" w:color="0000FF"/>
      </w:rPr>
      <w:t>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0275" w14:textId="77777777" w:rsidR="007A1EE6" w:rsidRDefault="007A1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3D93" w14:textId="77777777" w:rsidR="00F053ED" w:rsidRDefault="00F053ED" w:rsidP="00C33127">
      <w:r>
        <w:separator/>
      </w:r>
    </w:p>
  </w:footnote>
  <w:footnote w:type="continuationSeparator" w:id="0">
    <w:p w14:paraId="4BB7491D" w14:textId="77777777" w:rsidR="00F053ED" w:rsidRDefault="00F053ED" w:rsidP="00C3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F3FE" w14:textId="77777777" w:rsidR="007A1EE6" w:rsidRDefault="007A1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E3AE" w14:textId="2A904C2F" w:rsidR="00BA52F3" w:rsidRDefault="00BA52F3" w:rsidP="00BA52F3">
    <w:pPr>
      <w:pStyle w:val="Head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88E158F" wp14:editId="62EF60A3">
              <wp:simplePos x="0" y="0"/>
              <wp:positionH relativeFrom="margin">
                <wp:posOffset>2181225</wp:posOffset>
              </wp:positionH>
              <wp:positionV relativeFrom="page">
                <wp:align>top</wp:align>
              </wp:positionV>
              <wp:extent cx="4101465" cy="695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1465" cy="5048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DDCD6" w14:textId="0AB716C1" w:rsidR="00BA52F3" w:rsidRPr="00F21F83" w:rsidRDefault="00BA52F3" w:rsidP="00BA52F3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lang w:val="en-GB"/>
                            </w:rPr>
                          </w:pPr>
                          <w:r w:rsidRPr="00F21F83">
                            <w:rPr>
                              <w:rFonts w:asciiTheme="minorHAnsi" w:hAnsiTheme="minorHAnsi" w:cstheme="minorHAnsi"/>
                              <w:b/>
                              <w:color w:val="595959" w:themeColor="text1" w:themeTint="A6"/>
                              <w:lang w:val="en-GB"/>
                            </w:rPr>
                            <w:t>Weekly Attendance Report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E15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1.75pt;margin-top:0;width:322.9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" o:allowincell="f" filled="f" stroked="f">
              <v:textbox inset=",0,,0">
                <w:txbxContent>
                  <w:p w14:paraId="6DDDDCD6" w14:textId="0AB716C1" w:rsidR="00BA52F3" w:rsidRPr="00F21F83" w:rsidRDefault="00BA52F3" w:rsidP="00BA52F3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lang w:val="en-GB"/>
                      </w:rPr>
                    </w:pPr>
                    <w:r w:rsidRPr="00F21F83">
                      <w:rPr>
                        <w:rFonts w:asciiTheme="minorHAnsi" w:hAnsiTheme="minorHAnsi" w:cstheme="minorHAnsi"/>
                        <w:b/>
                        <w:color w:val="595959" w:themeColor="text1" w:themeTint="A6"/>
                        <w:lang w:val="en-GB"/>
                      </w:rPr>
                      <w:t>Weekly Attendance Report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93838A2" wp14:editId="773F84C2">
              <wp:simplePos x="0" y="0"/>
              <wp:positionH relativeFrom="margin">
                <wp:align>right</wp:align>
              </wp:positionH>
              <wp:positionV relativeFrom="paragraph">
                <wp:posOffset>-266700</wp:posOffset>
              </wp:positionV>
              <wp:extent cx="610870" cy="342900"/>
              <wp:effectExtent l="0" t="0" r="0" b="1905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70" cy="342900"/>
                        <a:chOff x="0" y="0"/>
                        <a:chExt cx="610870" cy="3429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68580"/>
                          <a:ext cx="610870" cy="1549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Oval 3"/>
                      <wps:cNvSpPr>
                        <a:spLocks/>
                      </wps:cNvSpPr>
                      <wps:spPr>
                        <a:xfrm>
                          <a:off x="137160" y="0"/>
                          <a:ext cx="342900" cy="3429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2DC371" id="Group 4" o:spid="_x0000_s1026" style="position:absolute;margin-left:-3.1pt;margin-top:-21pt;width:48.1pt;height:27pt;z-index:251670528;mso-position-horizontal:right;mso-position-horizontal-relative:margin" coordsize="6108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685;width:6108;height:155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">
                <v:imagedata r:id="rId2" o:title=""/>
              </v:shape>
              <v:oval id="Oval 3" o:spid="_x0000_s1028" style="position:absolute;left:1371;width:3429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" fillcolor="white [3201]" strokecolor="red" strokeweight="2pt">
                <v:path arrowok="t"/>
              </v:oval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59C47C07" wp14:editId="30A50899">
          <wp:simplePos x="0" y="0"/>
          <wp:positionH relativeFrom="column">
            <wp:posOffset>699770</wp:posOffset>
          </wp:positionH>
          <wp:positionV relativeFrom="paragraph">
            <wp:posOffset>-152400</wp:posOffset>
          </wp:positionV>
          <wp:extent cx="1590675" cy="278130"/>
          <wp:effectExtent l="0" t="0" r="0" b="0"/>
          <wp:wrapTight wrapText="bothSides">
            <wp:wrapPolygon edited="0">
              <wp:start x="0" y="0"/>
              <wp:lineTo x="0" y="20712"/>
              <wp:lineTo x="21471" y="20712"/>
              <wp:lineTo x="21471" y="0"/>
              <wp:lineTo x="0" y="0"/>
            </wp:wrapPolygon>
          </wp:wrapTight>
          <wp:docPr id="22" name="Picture 3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Text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D9EF0F8" wp14:editId="68FBCCE8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534670" cy="647700"/>
          <wp:effectExtent l="0" t="0" r="0" b="0"/>
          <wp:wrapTight wrapText="bothSides">
            <wp:wrapPolygon edited="0">
              <wp:start x="770" y="0"/>
              <wp:lineTo x="0" y="20965"/>
              <wp:lineTo x="20779" y="20965"/>
              <wp:lineTo x="20779" y="0"/>
              <wp:lineTo x="770" y="0"/>
            </wp:wrapPolygon>
          </wp:wrapTight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262C8" w14:textId="77777777" w:rsidR="000F7819" w:rsidRDefault="000F7819" w:rsidP="000F781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9A9D" w14:textId="77777777" w:rsidR="007A1EE6" w:rsidRDefault="007A1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6E7B"/>
    <w:multiLevelType w:val="multilevel"/>
    <w:tmpl w:val="38DEF3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FD"/>
    <w:rsid w:val="00082ED0"/>
    <w:rsid w:val="000F7819"/>
    <w:rsid w:val="00104B27"/>
    <w:rsid w:val="0018378E"/>
    <w:rsid w:val="002011C0"/>
    <w:rsid w:val="002546CB"/>
    <w:rsid w:val="002A15A3"/>
    <w:rsid w:val="004E2E71"/>
    <w:rsid w:val="00512581"/>
    <w:rsid w:val="005402F4"/>
    <w:rsid w:val="00555D9E"/>
    <w:rsid w:val="005C0E77"/>
    <w:rsid w:val="0062326C"/>
    <w:rsid w:val="006707E6"/>
    <w:rsid w:val="00676578"/>
    <w:rsid w:val="006F3330"/>
    <w:rsid w:val="007A1EE6"/>
    <w:rsid w:val="0095629E"/>
    <w:rsid w:val="009A62E6"/>
    <w:rsid w:val="009B7C51"/>
    <w:rsid w:val="009D09FD"/>
    <w:rsid w:val="009E3EF4"/>
    <w:rsid w:val="009F73C4"/>
    <w:rsid w:val="00A513B5"/>
    <w:rsid w:val="00A77055"/>
    <w:rsid w:val="00A965AB"/>
    <w:rsid w:val="00AA2331"/>
    <w:rsid w:val="00AE43C8"/>
    <w:rsid w:val="00B40B3E"/>
    <w:rsid w:val="00B61735"/>
    <w:rsid w:val="00BA52F3"/>
    <w:rsid w:val="00C22A60"/>
    <w:rsid w:val="00C33127"/>
    <w:rsid w:val="00CC001A"/>
    <w:rsid w:val="00CC29E4"/>
    <w:rsid w:val="00D83022"/>
    <w:rsid w:val="00DA69A5"/>
    <w:rsid w:val="00DB7035"/>
    <w:rsid w:val="00E80211"/>
    <w:rsid w:val="00EF7FE4"/>
    <w:rsid w:val="00F000DC"/>
    <w:rsid w:val="00F053ED"/>
    <w:rsid w:val="00F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ED06C7"/>
  <w15:docId w15:val="{E672143C-87C0-4844-BF6D-6B987944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62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70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055"/>
  </w:style>
  <w:style w:type="paragraph" w:styleId="Footer">
    <w:name w:val="footer"/>
    <w:basedOn w:val="Normal"/>
    <w:link w:val="FooterChar"/>
    <w:uiPriority w:val="99"/>
    <w:unhideWhenUsed/>
    <w:rsid w:val="00A770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isabeth.grima@gov.m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Cassar</dc:creator>
  <cp:lastModifiedBy>Grima Elisabeth at MCVS</cp:lastModifiedBy>
  <cp:revision>12</cp:revision>
  <cp:lastPrinted>2021-06-22T09:38:00Z</cp:lastPrinted>
  <dcterms:created xsi:type="dcterms:W3CDTF">2022-03-15T13:22:00Z</dcterms:created>
  <dcterms:modified xsi:type="dcterms:W3CDTF">2023-01-25T12:40:00Z</dcterms:modified>
</cp:coreProperties>
</file>